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0212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0212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C0212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
    <w15:presenceInfo w15:providerId="None" w15:userId="A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E85F8846-AC48-4D20-BD66-62D4D694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343</Words>
  <Characters>2205</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tjasinski</cp:lastModifiedBy>
  <cp:revision>2</cp:revision>
  <cp:lastPrinted>2013-11-06T08:46:00Z</cp:lastPrinted>
  <dcterms:created xsi:type="dcterms:W3CDTF">2019-03-19T09:08:00Z</dcterms:created>
  <dcterms:modified xsi:type="dcterms:W3CDTF">2019-03-19T09:08:00Z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